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D3" w:rsidRDefault="0098693F">
      <w:pPr>
        <w:spacing w:before="3" w:line="275" w:lineRule="auto"/>
        <w:ind w:left="757" w:right="815"/>
        <w:jc w:val="center"/>
        <w:rPr>
          <w:rFonts w:ascii="Calibri" w:eastAsia="Calibri" w:hAnsi="Calibri" w:cs="Calibri"/>
          <w:color w:val="528DD2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z w:val="48"/>
          <w:szCs w:val="48"/>
          <w:lang w:val="es-CL"/>
        </w:rPr>
        <w:t>PA</w:t>
      </w:r>
      <w:r w:rsidRPr="007A4619">
        <w:rPr>
          <w:rFonts w:ascii="Calibri" w:eastAsia="Calibri" w:hAnsi="Calibri" w:cs="Calibri"/>
          <w:color w:val="528DD2"/>
          <w:spacing w:val="-1"/>
          <w:sz w:val="48"/>
          <w:szCs w:val="48"/>
          <w:lang w:val="es-CL"/>
        </w:rPr>
        <w:t>U</w:t>
      </w:r>
      <w:r w:rsidRPr="007A4619">
        <w:rPr>
          <w:rFonts w:ascii="Calibri" w:eastAsia="Calibri" w:hAnsi="Calibri" w:cs="Calibri"/>
          <w:color w:val="528DD2"/>
          <w:sz w:val="48"/>
          <w:szCs w:val="48"/>
          <w:lang w:val="es-CL"/>
        </w:rPr>
        <w:t>LA NICOLE</w:t>
      </w:r>
      <w:r w:rsidRPr="007A4619">
        <w:rPr>
          <w:rFonts w:ascii="Calibri" w:eastAsia="Calibri" w:hAnsi="Calibri" w:cs="Calibri"/>
          <w:color w:val="528DD2"/>
          <w:spacing w:val="2"/>
          <w:sz w:val="48"/>
          <w:szCs w:val="48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pacing w:val="-1"/>
          <w:sz w:val="48"/>
          <w:szCs w:val="48"/>
          <w:lang w:val="es-CL"/>
        </w:rPr>
        <w:t>P</w:t>
      </w:r>
      <w:r w:rsidRPr="007A4619">
        <w:rPr>
          <w:rFonts w:ascii="Calibri" w:eastAsia="Calibri" w:hAnsi="Calibri" w:cs="Calibri"/>
          <w:color w:val="528DD2"/>
          <w:sz w:val="48"/>
          <w:szCs w:val="48"/>
          <w:lang w:val="es-CL"/>
        </w:rPr>
        <w:t>ALL</w:t>
      </w:r>
      <w:r w:rsidRPr="007A4619">
        <w:rPr>
          <w:rFonts w:ascii="Calibri" w:eastAsia="Calibri" w:hAnsi="Calibri" w:cs="Calibri"/>
          <w:color w:val="528DD2"/>
          <w:spacing w:val="1"/>
          <w:sz w:val="48"/>
          <w:szCs w:val="48"/>
          <w:lang w:val="es-CL"/>
        </w:rPr>
        <w:t>AC</w:t>
      </w:r>
      <w:r w:rsidRPr="007A4619">
        <w:rPr>
          <w:rFonts w:ascii="Calibri" w:eastAsia="Calibri" w:hAnsi="Calibri" w:cs="Calibri"/>
          <w:color w:val="528DD2"/>
          <w:spacing w:val="-2"/>
          <w:sz w:val="48"/>
          <w:szCs w:val="48"/>
          <w:lang w:val="es-CL"/>
        </w:rPr>
        <w:t>A</w:t>
      </w:r>
      <w:r w:rsidRPr="007A4619">
        <w:rPr>
          <w:rFonts w:ascii="Calibri" w:eastAsia="Calibri" w:hAnsi="Calibri" w:cs="Calibri"/>
          <w:color w:val="528DD2"/>
          <w:sz w:val="48"/>
          <w:szCs w:val="48"/>
          <w:lang w:val="es-CL"/>
        </w:rPr>
        <w:t xml:space="preserve">N RODRÍGUEZ </w:t>
      </w:r>
      <w:r w:rsidR="00136AD3">
        <w:rPr>
          <w:rFonts w:ascii="Calibri" w:eastAsia="Calibri" w:hAnsi="Calibri" w:cs="Calibri"/>
          <w:color w:val="528DD2"/>
          <w:sz w:val="48"/>
          <w:szCs w:val="48"/>
          <w:lang w:val="es-CL"/>
        </w:rPr>
        <w:br/>
      </w:r>
      <w:r w:rsidR="00AC0DE4">
        <w:rPr>
          <w:rFonts w:ascii="Calibri" w:eastAsia="Calibri" w:hAnsi="Calibri" w:cs="Calibri"/>
          <w:color w:val="528DD2"/>
          <w:sz w:val="22"/>
          <w:szCs w:val="22"/>
          <w:lang w:val="es-CL"/>
        </w:rPr>
        <w:t>“</w:t>
      </w:r>
      <w:r w:rsidR="00136AD3" w:rsidRPr="00136AD3">
        <w:rPr>
          <w:rFonts w:ascii="Calibri" w:eastAsia="Calibri" w:hAnsi="Calibri" w:cs="Calibri"/>
          <w:color w:val="528DD2"/>
          <w:sz w:val="22"/>
          <w:szCs w:val="22"/>
          <w:lang w:val="es-CL"/>
        </w:rPr>
        <w:t>INGENIERA EN ADMINISTRACION DE EMPRESAS</w:t>
      </w:r>
      <w:r w:rsidR="00136AD3">
        <w:rPr>
          <w:rFonts w:ascii="Calibri" w:eastAsia="Calibri" w:hAnsi="Calibri" w:cs="Calibri"/>
          <w:color w:val="528DD2"/>
          <w:sz w:val="22"/>
          <w:szCs w:val="22"/>
          <w:lang w:val="es-CL"/>
        </w:rPr>
        <w:t xml:space="preserve"> MENSION FINANZAS</w:t>
      </w:r>
      <w:r w:rsidR="00AC0DE4">
        <w:rPr>
          <w:rFonts w:ascii="Calibri" w:eastAsia="Calibri" w:hAnsi="Calibri" w:cs="Calibri"/>
          <w:color w:val="528DD2"/>
          <w:sz w:val="22"/>
          <w:szCs w:val="22"/>
          <w:lang w:val="es-CL"/>
        </w:rPr>
        <w:t>”</w:t>
      </w:r>
    </w:p>
    <w:p w:rsidR="00064FBE" w:rsidRPr="00136AD3" w:rsidRDefault="0098693F">
      <w:pPr>
        <w:spacing w:before="3" w:line="275" w:lineRule="auto"/>
        <w:ind w:left="757" w:right="815"/>
        <w:jc w:val="center"/>
        <w:rPr>
          <w:rFonts w:ascii="Calibri" w:eastAsia="Calibri" w:hAnsi="Calibri" w:cs="Calibri"/>
          <w:color w:val="528DD2"/>
          <w:sz w:val="48"/>
          <w:szCs w:val="48"/>
          <w:lang w:val="es-CL"/>
        </w:rPr>
      </w:pP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P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hyperlink r:id="rId5"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la.</w:t>
        </w:r>
        <w:r w:rsidRPr="00136AD3">
          <w:rPr>
            <w:rFonts w:ascii="Calibri" w:eastAsia="Calibri" w:hAnsi="Calibri" w:cs="Calibri"/>
            <w:color w:val="000000"/>
            <w:spacing w:val="-1"/>
            <w:sz w:val="22"/>
            <w:szCs w:val="22"/>
            <w:lang w:val="es-CL"/>
          </w:rPr>
          <w:t>p</w:t>
        </w:r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a</w:t>
        </w:r>
        <w:r w:rsidRPr="00136AD3">
          <w:rPr>
            <w:rFonts w:ascii="Calibri" w:eastAsia="Calibri" w:hAnsi="Calibri" w:cs="Calibri"/>
            <w:color w:val="000000"/>
            <w:spacing w:val="-2"/>
            <w:sz w:val="22"/>
            <w:szCs w:val="22"/>
            <w:lang w:val="es-CL"/>
          </w:rPr>
          <w:t>l</w:t>
        </w:r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laca</w:t>
        </w:r>
        <w:r w:rsidRPr="00136AD3">
          <w:rPr>
            <w:rFonts w:ascii="Calibri" w:eastAsia="Calibri" w:hAnsi="Calibri" w:cs="Calibri"/>
            <w:color w:val="000000"/>
            <w:spacing w:val="-1"/>
            <w:sz w:val="22"/>
            <w:szCs w:val="22"/>
            <w:lang w:val="es-CL"/>
          </w:rPr>
          <w:t>n</w:t>
        </w:r>
        <w:r w:rsidRPr="00136AD3">
          <w:rPr>
            <w:rFonts w:ascii="Calibri" w:eastAsia="Calibri" w:hAnsi="Calibri" w:cs="Calibri"/>
            <w:color w:val="000000"/>
            <w:spacing w:val="-3"/>
            <w:sz w:val="22"/>
            <w:szCs w:val="22"/>
            <w:lang w:val="es-CL"/>
          </w:rPr>
          <w:t>@</w:t>
        </w:r>
        <w:r w:rsidRPr="00136AD3">
          <w:rPr>
            <w:rFonts w:ascii="Calibri" w:eastAsia="Calibri" w:hAnsi="Calibri" w:cs="Calibri"/>
            <w:color w:val="000000"/>
            <w:spacing w:val="-1"/>
            <w:sz w:val="22"/>
            <w:szCs w:val="22"/>
            <w:lang w:val="es-CL"/>
          </w:rPr>
          <w:t>g</w:t>
        </w:r>
        <w:r w:rsidRPr="00136AD3">
          <w:rPr>
            <w:rFonts w:ascii="Calibri" w:eastAsia="Calibri" w:hAnsi="Calibri" w:cs="Calibri"/>
            <w:color w:val="000000"/>
            <w:spacing w:val="1"/>
            <w:sz w:val="22"/>
            <w:szCs w:val="22"/>
            <w:lang w:val="es-CL"/>
          </w:rPr>
          <w:t>m</w:t>
        </w:r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ail</w:t>
        </w:r>
        <w:r w:rsidRPr="00136AD3">
          <w:rPr>
            <w:rFonts w:ascii="Calibri" w:eastAsia="Calibri" w:hAnsi="Calibri" w:cs="Calibri"/>
            <w:color w:val="000000"/>
            <w:spacing w:val="-3"/>
            <w:sz w:val="22"/>
            <w:szCs w:val="22"/>
            <w:lang w:val="es-CL"/>
          </w:rPr>
          <w:t>.</w:t>
        </w:r>
        <w:r w:rsidRPr="00136AD3">
          <w:rPr>
            <w:rFonts w:ascii="Calibri" w:eastAsia="Calibri" w:hAnsi="Calibri" w:cs="Calibri"/>
            <w:color w:val="000000"/>
            <w:spacing w:val="-5"/>
            <w:sz w:val="22"/>
            <w:szCs w:val="22"/>
            <w:lang w:val="es-CL"/>
          </w:rPr>
          <w:t>c</w:t>
        </w:r>
        <w:r w:rsidRPr="00136AD3">
          <w:rPr>
            <w:rFonts w:ascii="Calibri" w:eastAsia="Calibri" w:hAnsi="Calibri" w:cs="Calibri"/>
            <w:color w:val="000000"/>
            <w:spacing w:val="-1"/>
            <w:sz w:val="22"/>
            <w:szCs w:val="22"/>
            <w:lang w:val="es-CL"/>
          </w:rPr>
          <w:t>o</w:t>
        </w:r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m</w:t>
        </w:r>
        <w:r w:rsidRPr="00136AD3">
          <w:rPr>
            <w:rFonts w:ascii="Calibri" w:eastAsia="Calibri" w:hAnsi="Calibri" w:cs="Calibri"/>
            <w:color w:val="000000"/>
            <w:spacing w:val="-1"/>
            <w:sz w:val="22"/>
            <w:szCs w:val="22"/>
            <w:lang w:val="es-CL"/>
          </w:rPr>
          <w:t xml:space="preserve"> </w:t>
        </w:r>
        <w:r w:rsidRPr="00136AD3">
          <w:rPr>
            <w:rFonts w:ascii="Calibri" w:eastAsia="Calibri" w:hAnsi="Calibri" w:cs="Calibri"/>
            <w:color w:val="000000"/>
            <w:sz w:val="22"/>
            <w:szCs w:val="22"/>
            <w:lang w:val="es-CL"/>
          </w:rPr>
          <w:t>–</w:t>
        </w:r>
      </w:hyperlink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proofErr w:type="spellStart"/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sj.</w:t>
      </w:r>
      <w:proofErr w:type="spellEnd"/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Frei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B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n </w:t>
      </w:r>
      <w:r w:rsidRPr="00136AD3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p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136AD3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te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>#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3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2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18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,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Cal</w:t>
      </w:r>
      <w:r w:rsidRPr="00136AD3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a</w:t>
      </w:r>
      <w:r w:rsidRPr="00136AD3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>m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a T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l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é</w:t>
      </w:r>
      <w:r w:rsidRPr="00136AD3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f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136AD3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s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:</w:t>
      </w:r>
      <w:r w:rsidRPr="00136AD3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28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2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020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9</w:t>
      </w:r>
      <w:r w:rsidRPr="00136AD3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–</w:t>
      </w:r>
      <w:r w:rsidRPr="00136AD3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8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2</w:t>
      </w:r>
      <w:r w:rsidRPr="00136AD3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>64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4</w:t>
      </w:r>
      <w:r w:rsidRPr="00136AD3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8</w:t>
      </w:r>
      <w:r w:rsidRPr="00136AD3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4</w:t>
      </w:r>
      <w:r w:rsidRPr="00136AD3">
        <w:rPr>
          <w:rFonts w:ascii="Calibri" w:eastAsia="Calibri" w:hAnsi="Calibri" w:cs="Calibri"/>
          <w:color w:val="000000"/>
          <w:sz w:val="22"/>
          <w:szCs w:val="22"/>
          <w:lang w:val="es-CL"/>
        </w:rPr>
        <w:t>0</w:t>
      </w:r>
    </w:p>
    <w:p w:rsidR="00064FBE" w:rsidRPr="00136AD3" w:rsidRDefault="00064FBE">
      <w:pPr>
        <w:spacing w:before="4" w:line="180" w:lineRule="exact"/>
        <w:rPr>
          <w:sz w:val="19"/>
          <w:szCs w:val="19"/>
          <w:lang w:val="es-CL"/>
        </w:rPr>
      </w:pPr>
    </w:p>
    <w:p w:rsidR="00064FBE" w:rsidRPr="007A4619" w:rsidRDefault="00064FBE">
      <w:pPr>
        <w:ind w:left="104" w:right="7674"/>
        <w:jc w:val="both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36" style="position:absolute;left:0;text-align:left;margin-left:83.65pt;margin-top:23.3pt;width:398.1pt;height:0;z-index:-251661312;mso-position-horizontal-relative:page" coordorigin="1673,466" coordsize="7962,0">
            <v:shape id="_x0000_s1037" style="position:absolute;left:1673;top:466;width:7962;height:0" coordorigin="1673,466" coordsize="7962,0" path="m1673,466r7962,e" filled="f" strokecolor="#4f81bb" strokeweight=".58pt">
              <v:path arrowok="t"/>
            </v:shape>
            <w10:wrap anchorx="page"/>
          </v:group>
        </w:pic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O</w:t>
      </w:r>
      <w:r w:rsidR="0098693F" w:rsidRPr="007A4619">
        <w:rPr>
          <w:rFonts w:ascii="Calibri" w:eastAsia="Calibri" w:hAnsi="Calibri" w:cs="Calibri"/>
          <w:b/>
          <w:color w:val="4F81BB"/>
          <w:spacing w:val="1"/>
          <w:sz w:val="28"/>
          <w:szCs w:val="28"/>
          <w:lang w:val="es-CL"/>
        </w:rPr>
        <w:t>BJ</w: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ETIVOS</w:t>
      </w:r>
    </w:p>
    <w:p w:rsidR="00064FBE" w:rsidRPr="007A4619" w:rsidRDefault="00064FBE">
      <w:pPr>
        <w:spacing w:before="7" w:line="180" w:lineRule="exact"/>
        <w:rPr>
          <w:sz w:val="18"/>
          <w:szCs w:val="18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98693F">
      <w:pPr>
        <w:spacing w:line="276" w:lineRule="auto"/>
        <w:ind w:left="104" w:right="71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esar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llar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 car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era</w:t>
      </w:r>
      <w:r w:rsidRPr="007A4619">
        <w:rPr>
          <w:rFonts w:ascii="Calibri" w:eastAsia="Calibri" w:hAnsi="Calibri" w:cs="Calibri"/>
          <w:spacing w:val="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fes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al en</w:t>
      </w:r>
      <w:r w:rsidRPr="007A4619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ng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iería en</w:t>
      </w:r>
      <w:r w:rsidRPr="007A4619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st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ra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8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a,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lica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o 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is</w:t>
      </w:r>
      <w:r w:rsidRPr="007A4619">
        <w:rPr>
          <w:rFonts w:ascii="Calibri" w:eastAsia="Calibri" w:hAnsi="Calibri" w:cs="Calibri"/>
          <w:spacing w:val="48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s,</w:t>
      </w:r>
      <w:r w:rsidRPr="007A4619">
        <w:rPr>
          <w:rFonts w:ascii="Calibri" w:eastAsia="Calibri" w:hAnsi="Calibri" w:cs="Calibri"/>
          <w:spacing w:val="48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x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erienci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,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48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y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es 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48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47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bien  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ú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47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o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ers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al,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mp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ñ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ía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q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la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rt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tr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aja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ar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du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te</w:t>
      </w:r>
      <w:r w:rsidRPr="007A4619">
        <w:rPr>
          <w:rFonts w:ascii="Calibri" w:eastAsia="Calibri" w:hAnsi="Calibri" w:cs="Calibri"/>
          <w:spacing w:val="7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egri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,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h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esti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mp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xcel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;</w:t>
      </w:r>
      <w:r w:rsidRPr="007A4619">
        <w:rPr>
          <w:rFonts w:ascii="Calibri" w:eastAsia="Calibri" w:hAnsi="Calibri" w:cs="Calibri"/>
          <w:spacing w:val="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art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7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cti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 y</w:t>
      </w:r>
      <w:r w:rsidRPr="007A4619">
        <w:rPr>
          <w:rFonts w:ascii="Calibri" w:eastAsia="Calibri" w:hAnsi="Calibri" w:cs="Calibri"/>
          <w:spacing w:val="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f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me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te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q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e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en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é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xi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ti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064FBE" w:rsidRPr="007A4619" w:rsidRDefault="00064FBE">
      <w:pPr>
        <w:spacing w:before="9" w:line="160" w:lineRule="exact"/>
        <w:rPr>
          <w:sz w:val="17"/>
          <w:szCs w:val="17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ind w:left="104" w:right="7468"/>
        <w:jc w:val="both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34" style="position:absolute;left:0;text-align:left;margin-left:83.65pt;margin-top:23.4pt;width:398.1pt;height:0;z-index:-251660288;mso-position-horizontal-relative:page" coordorigin="1673,468" coordsize="7962,0">
            <v:shape id="_x0000_s1035" style="position:absolute;left:1673;top:468;width:7962;height:0" coordorigin="1673,468" coordsize="7962,0" path="m1673,468r7962,e" filled="f" strokecolor="#4f81bb" strokeweight=".58pt">
              <v:path arrowok="t"/>
            </v:shape>
            <w10:wrap anchorx="page"/>
          </v:group>
        </w:pic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FORMAC</w:t>
      </w:r>
      <w:r w:rsidR="0098693F" w:rsidRPr="007A4619">
        <w:rPr>
          <w:rFonts w:ascii="Calibri" w:eastAsia="Calibri" w:hAnsi="Calibri" w:cs="Calibri"/>
          <w:b/>
          <w:color w:val="4F81BB"/>
          <w:spacing w:val="-2"/>
          <w:sz w:val="28"/>
          <w:szCs w:val="28"/>
          <w:lang w:val="es-CL"/>
        </w:rPr>
        <w:t>I</w:t>
      </w:r>
      <w:r w:rsidR="0098693F" w:rsidRPr="007A4619">
        <w:rPr>
          <w:rFonts w:ascii="Calibri" w:eastAsia="Calibri" w:hAnsi="Calibri" w:cs="Calibri"/>
          <w:b/>
          <w:color w:val="4F81BB"/>
          <w:spacing w:val="-3"/>
          <w:sz w:val="28"/>
          <w:szCs w:val="28"/>
          <w:lang w:val="es-CL"/>
        </w:rPr>
        <w:t>Ó</w: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N</w:t>
      </w:r>
    </w:p>
    <w:p w:rsidR="00064FBE" w:rsidRPr="007A4619" w:rsidRDefault="00064FBE">
      <w:pPr>
        <w:spacing w:before="3" w:line="180" w:lineRule="exact"/>
        <w:rPr>
          <w:sz w:val="18"/>
          <w:szCs w:val="18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Default="0098693F">
      <w:pPr>
        <w:ind w:left="464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E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sc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u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e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l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a</w:t>
      </w:r>
      <w:proofErr w:type="gramEnd"/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 xml:space="preserve"> Em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li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o Soto</w:t>
      </w:r>
      <w:r w:rsidRPr="007A4619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may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or</w:t>
      </w:r>
      <w:r w:rsidRPr="007A4619">
        <w:rPr>
          <w:rFonts w:ascii="Calibri" w:eastAsia="Calibri" w:hAnsi="Calibri" w:cs="Calibri"/>
          <w:b/>
          <w:spacing w:val="5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-45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a. </w:t>
      </w:r>
      <w:r>
        <w:rPr>
          <w:rFonts w:ascii="Calibri" w:eastAsia="Calibri" w:hAnsi="Calibri" w:cs="Calibri"/>
          <w:spacing w:val="-4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4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5</w:t>
      </w:r>
    </w:p>
    <w:p w:rsidR="00064FBE" w:rsidRDefault="00064FBE">
      <w:pPr>
        <w:spacing w:before="3" w:line="140" w:lineRule="exact"/>
        <w:rPr>
          <w:sz w:val="14"/>
          <w:szCs w:val="14"/>
        </w:rPr>
      </w:pPr>
    </w:p>
    <w:p w:rsidR="00064FBE" w:rsidRDefault="00064FBE">
      <w:pPr>
        <w:spacing w:line="200" w:lineRule="exact"/>
      </w:pPr>
    </w:p>
    <w:p w:rsidR="00064FBE" w:rsidRPr="007A4619" w:rsidRDefault="0098693F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L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ceo</w:t>
      </w:r>
      <w:proofErr w:type="gramEnd"/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J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or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g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e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Al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essan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d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r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A-27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.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200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6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9</w:t>
      </w:r>
    </w:p>
    <w:p w:rsidR="00064FBE" w:rsidRPr="007A4619" w:rsidRDefault="0098693F">
      <w:pPr>
        <w:spacing w:before="38"/>
        <w:ind w:left="812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é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str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7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esas.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tu</w:t>
      </w: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ad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a</w:t>
      </w:r>
    </w:p>
    <w:p w:rsidR="00064FBE" w:rsidRPr="007A4619" w:rsidRDefault="00064FBE">
      <w:pPr>
        <w:spacing w:before="4" w:line="140" w:lineRule="exact"/>
        <w:rPr>
          <w:sz w:val="14"/>
          <w:szCs w:val="14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98693F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U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n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v</w:t>
      </w:r>
      <w:r w:rsidRPr="007A4619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>e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r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s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id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</w:t>
      </w:r>
      <w:proofErr w:type="gramEnd"/>
      <w:r w:rsidRPr="007A4619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ec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n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l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ó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g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,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I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P</w:t>
      </w:r>
      <w:r w:rsidRPr="007A4619">
        <w:rPr>
          <w:rFonts w:ascii="Calibri" w:eastAsia="Calibri" w:hAnsi="Calibri" w:cs="Calibri"/>
          <w:b/>
          <w:spacing w:val="3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009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-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3</w:t>
      </w:r>
    </w:p>
    <w:p w:rsidR="00064FBE" w:rsidRPr="007A4619" w:rsidRDefault="0098693F">
      <w:pPr>
        <w:spacing w:before="41"/>
        <w:ind w:left="812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(I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ng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iería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n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istra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n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esa,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m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nz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as.)</w:t>
      </w:r>
    </w:p>
    <w:p w:rsidR="00064FBE" w:rsidRPr="007A4619" w:rsidRDefault="0098693F">
      <w:pPr>
        <w:spacing w:before="38"/>
        <w:ind w:left="812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TI</w:t>
      </w:r>
      <w:r w:rsidRPr="007A4619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A</w:t>
      </w:r>
    </w:p>
    <w:p w:rsidR="00064FBE" w:rsidRPr="007A4619" w:rsidRDefault="00064FBE">
      <w:pPr>
        <w:spacing w:before="6" w:line="120" w:lineRule="exact"/>
        <w:rPr>
          <w:sz w:val="13"/>
          <w:szCs w:val="13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ind w:left="104" w:right="7355"/>
        <w:jc w:val="both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32" style="position:absolute;left:0;text-align:left;margin-left:83.65pt;margin-top:23.35pt;width:398.1pt;height:0;z-index:-251659264;mso-position-horizontal-relative:page" coordorigin="1673,467" coordsize="7962,0">
            <v:shape id="_x0000_s1033" style="position:absolute;left:1673;top:467;width:7962;height:0" coordorigin="1673,467" coordsize="7962,0" path="m1673,467r7962,e" filled="f" strokecolor="#4f81bb" strokeweight=".58pt">
              <v:path arrowok="t"/>
            </v:shape>
            <w10:wrap anchorx="page"/>
          </v:group>
        </w:pic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E</w:t>
      </w:r>
      <w:r w:rsidR="0098693F" w:rsidRPr="007A4619">
        <w:rPr>
          <w:rFonts w:ascii="Calibri" w:eastAsia="Calibri" w:hAnsi="Calibri" w:cs="Calibri"/>
          <w:b/>
          <w:color w:val="4F81BB"/>
          <w:spacing w:val="-1"/>
          <w:sz w:val="28"/>
          <w:szCs w:val="28"/>
          <w:lang w:val="es-CL"/>
        </w:rPr>
        <w:t>X</w: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PE</w:t>
      </w:r>
      <w:r w:rsidR="0098693F" w:rsidRPr="007A4619">
        <w:rPr>
          <w:rFonts w:ascii="Calibri" w:eastAsia="Calibri" w:hAnsi="Calibri" w:cs="Calibri"/>
          <w:b/>
          <w:color w:val="4F81BB"/>
          <w:spacing w:val="-1"/>
          <w:sz w:val="28"/>
          <w:szCs w:val="28"/>
          <w:lang w:val="es-CL"/>
        </w:rPr>
        <w:t>R</w: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IENC</w:t>
      </w:r>
      <w:r w:rsidR="0098693F" w:rsidRPr="007A4619">
        <w:rPr>
          <w:rFonts w:ascii="Calibri" w:eastAsia="Calibri" w:hAnsi="Calibri" w:cs="Calibri"/>
          <w:b/>
          <w:color w:val="4F81BB"/>
          <w:spacing w:val="-3"/>
          <w:sz w:val="28"/>
          <w:szCs w:val="28"/>
          <w:lang w:val="es-CL"/>
        </w:rPr>
        <w:t>I</w:t>
      </w:r>
      <w:r w:rsidR="0098693F"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A:</w:t>
      </w:r>
    </w:p>
    <w:p w:rsidR="00064FBE" w:rsidRPr="007A4619" w:rsidRDefault="00064FBE">
      <w:pPr>
        <w:spacing w:before="3" w:line="180" w:lineRule="exact"/>
        <w:rPr>
          <w:sz w:val="18"/>
          <w:szCs w:val="18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136AD3" w:rsidRPr="00136AD3" w:rsidRDefault="0098693F" w:rsidP="007A4619">
      <w:pPr>
        <w:ind w:firstLine="360"/>
        <w:rPr>
          <w:rFonts w:ascii="Calibri" w:eastAsia="Calibri" w:hAnsi="Calibri" w:cs="Calibri"/>
          <w:spacing w:val="1"/>
          <w:sz w:val="24"/>
          <w:szCs w:val="24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="007A4619"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SCANIA</w:t>
      </w:r>
      <w:proofErr w:type="gramEnd"/>
      <w:r w:rsidR="007A4619"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LTDA.</w:t>
      </w:r>
      <w:r w:rsid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</w:t>
      </w:r>
      <w:r w:rsidR="007A4619" w:rsidRPr="007A4619">
        <w:rPr>
          <w:rFonts w:ascii="Calibri" w:eastAsia="Calibri" w:hAnsi="Calibri" w:cs="Calibri"/>
          <w:spacing w:val="1"/>
          <w:sz w:val="24"/>
          <w:szCs w:val="24"/>
          <w:lang w:val="es-CL"/>
        </w:rPr>
        <w:t>Octubre 2014 -  Actualidad.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br/>
      </w:r>
      <w:r w:rsidR="00136AD3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ab/>
      </w:r>
      <w:r w:rsidR="00292DB0" w:rsidRPr="00292DB0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ASISTENTE ADMINISTRATIVA</w:t>
      </w:r>
      <w:r w:rsidR="00292DB0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(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>reemplazo)</w:t>
      </w:r>
      <w:r w:rsidR="00292DB0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: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Encargada de planificar, ejecutar, verificar, 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ab/>
        <w:t xml:space="preserve">controlar documentos tributario emitidos o por emitir, rendición </w:t>
      </w: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>de ventas diaria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s 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ab/>
        <w:t xml:space="preserve">y cierre contables, trabajo con factura electrónica, manejos de 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ab/>
        <w:t xml:space="preserve">proveedores </w:t>
      </w: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ab/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>procedimientos compra y venta, rendición de cuenta corriente</w:t>
      </w: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trabajo facturas </w:t>
      </w: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ab/>
        <w:t>electronicas</w:t>
      </w:r>
      <w:r w:rsidR="00136AD3">
        <w:rPr>
          <w:rFonts w:ascii="Calibri" w:eastAsia="Calibri" w:hAnsi="Calibri" w:cs="Calibri"/>
          <w:spacing w:val="1"/>
          <w:sz w:val="24"/>
          <w:szCs w:val="24"/>
          <w:lang w:val="es-CL"/>
        </w:rPr>
        <w:t>.</w:t>
      </w:r>
    </w:p>
    <w:p w:rsidR="00292DB0" w:rsidRPr="00136AD3" w:rsidRDefault="00292DB0" w:rsidP="007A4619">
      <w:pPr>
        <w:ind w:firstLine="360"/>
        <w:rPr>
          <w:rFonts w:ascii="Calibri" w:eastAsia="Calibri" w:hAnsi="Calibri" w:cs="Calibri"/>
          <w:spacing w:val="1"/>
          <w:sz w:val="24"/>
          <w:szCs w:val="24"/>
          <w:lang w:val="es-CL"/>
        </w:rPr>
      </w:pPr>
    </w:p>
    <w:p w:rsidR="00064FBE" w:rsidRPr="007A4619" w:rsidRDefault="0098693F" w:rsidP="007A461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SIND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T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pacing w:val="4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D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E</w:t>
      </w:r>
      <w:r w:rsidRPr="007A4619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RA</w:t>
      </w:r>
      <w:r w:rsidRPr="007A4619">
        <w:rPr>
          <w:rFonts w:ascii="Calibri" w:eastAsia="Calibri" w:hAnsi="Calibri" w:cs="Calibri"/>
          <w:b/>
          <w:spacing w:val="-5"/>
          <w:sz w:val="24"/>
          <w:szCs w:val="24"/>
          <w:lang w:val="es-CL"/>
        </w:rPr>
        <w:t>B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J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ES N°3,</w:t>
      </w:r>
      <w:r w:rsidRPr="007A4619">
        <w:rPr>
          <w:rFonts w:ascii="Calibri" w:eastAsia="Calibri" w:hAnsi="Calibri" w:cs="Calibri"/>
          <w:b/>
          <w:spacing w:val="4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DEL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 xml:space="preserve">HILE  </w:t>
      </w:r>
      <w:r w:rsidRPr="007A4619">
        <w:rPr>
          <w:rFonts w:ascii="Calibri" w:eastAsia="Calibri" w:hAnsi="Calibri" w:cs="Calibri"/>
          <w:b/>
          <w:spacing w:val="8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Jun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20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4</w:t>
      </w:r>
      <w:r w:rsidRPr="007A4619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Se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tie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4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064FBE" w:rsidRPr="007A4619" w:rsidRDefault="00064FBE">
      <w:pPr>
        <w:spacing w:before="7" w:line="100" w:lineRule="exact"/>
        <w:rPr>
          <w:sz w:val="10"/>
          <w:szCs w:val="10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98693F">
      <w:pPr>
        <w:spacing w:line="276" w:lineRule="auto"/>
        <w:ind w:left="824" w:right="170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AS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TE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TE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CO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>LE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color w:val="528DD2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ar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g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 de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tizac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es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f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ti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,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tua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z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n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e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illas 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s,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ra de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ent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ali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les.</w:t>
      </w:r>
    </w:p>
    <w:p w:rsidR="00064FBE" w:rsidRPr="007A4619" w:rsidRDefault="00064FBE">
      <w:pPr>
        <w:spacing w:line="100" w:lineRule="exact"/>
        <w:rPr>
          <w:sz w:val="11"/>
          <w:szCs w:val="11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98693F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SUR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A</w:t>
      </w:r>
      <w:proofErr w:type="gramEnd"/>
      <w:r w:rsidRPr="007A4619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ar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z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4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201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4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064FBE" w:rsidRPr="007A4619" w:rsidRDefault="00064FBE">
      <w:pPr>
        <w:spacing w:before="19" w:line="240" w:lineRule="exact"/>
        <w:rPr>
          <w:sz w:val="24"/>
          <w:szCs w:val="24"/>
          <w:lang w:val="es-CL"/>
        </w:rPr>
      </w:pPr>
    </w:p>
    <w:p w:rsidR="00064FBE" w:rsidRPr="007A4619" w:rsidRDefault="0098693F">
      <w:pPr>
        <w:spacing w:line="242" w:lineRule="auto"/>
        <w:ind w:left="824" w:right="383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AS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ESORA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VERS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g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 de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captar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ses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rar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gú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la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ra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lsas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L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ati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ér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g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me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ens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al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s.</w:t>
      </w:r>
    </w:p>
    <w:p w:rsidR="00064FBE" w:rsidRPr="007A4619" w:rsidRDefault="00064FBE">
      <w:pPr>
        <w:spacing w:before="5" w:line="120" w:lineRule="exact"/>
        <w:rPr>
          <w:sz w:val="12"/>
          <w:szCs w:val="12"/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064FBE" w:rsidRPr="007A4619" w:rsidRDefault="00064FBE">
      <w:pPr>
        <w:spacing w:line="200" w:lineRule="exact"/>
        <w:rPr>
          <w:lang w:val="es-CL"/>
        </w:rPr>
      </w:pPr>
    </w:p>
    <w:p w:rsidR="00136AD3" w:rsidRDefault="00136AD3" w:rsidP="00136AD3">
      <w:pPr>
        <w:spacing w:line="275" w:lineRule="auto"/>
        <w:ind w:left="824" w:right="251"/>
        <w:rPr>
          <w:rFonts w:ascii="Calibri" w:eastAsia="Calibri" w:hAnsi="Calibri" w:cs="Calibri"/>
          <w:color w:val="000000"/>
          <w:sz w:val="22"/>
          <w:szCs w:val="22"/>
          <w:lang w:val="es-CL"/>
        </w:rPr>
      </w:pPr>
    </w:p>
    <w:p w:rsidR="00136AD3" w:rsidRPr="007A4619" w:rsidRDefault="00136AD3" w:rsidP="00136AD3">
      <w:pPr>
        <w:spacing w:before="4"/>
        <w:ind w:left="104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38" style="position:absolute;left:0;text-align:left;margin-left:83.65pt;margin-top:23.75pt;width:398.1pt;height:0;z-index:-251656192;mso-position-horizontal-relative:page" coordorigin="1673,475" coordsize="7962,0">
            <v:shape id="_x0000_s1039" style="position:absolute;left:1673;top:475;width:7962;height:0" coordorigin="1673,475" coordsize="7962,0" path="m1673,475r7962,e" filled="f" strokecolor="#4f81bb" strokeweight=".58pt">
              <v:path arrowok="t"/>
            </v:shape>
            <w10:wrap anchorx="page"/>
          </v:group>
        </w:pic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E</w:t>
      </w:r>
      <w:r w:rsidRPr="007A4619">
        <w:rPr>
          <w:rFonts w:ascii="Calibri" w:eastAsia="Calibri" w:hAnsi="Calibri" w:cs="Calibri"/>
          <w:b/>
          <w:color w:val="4F81BB"/>
          <w:spacing w:val="-1"/>
          <w:sz w:val="28"/>
          <w:szCs w:val="28"/>
          <w:lang w:val="es-CL"/>
        </w:rPr>
        <w:t>X</w: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PE</w:t>
      </w:r>
      <w:r w:rsidRPr="007A4619">
        <w:rPr>
          <w:rFonts w:ascii="Calibri" w:eastAsia="Calibri" w:hAnsi="Calibri" w:cs="Calibri"/>
          <w:b/>
          <w:color w:val="4F81BB"/>
          <w:spacing w:val="-1"/>
          <w:sz w:val="28"/>
          <w:szCs w:val="28"/>
          <w:lang w:val="es-CL"/>
        </w:rPr>
        <w:t>R</w: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IENC</w:t>
      </w:r>
      <w:r w:rsidRPr="007A4619">
        <w:rPr>
          <w:rFonts w:ascii="Calibri" w:eastAsia="Calibri" w:hAnsi="Calibri" w:cs="Calibri"/>
          <w:b/>
          <w:color w:val="4F81BB"/>
          <w:spacing w:val="-3"/>
          <w:sz w:val="28"/>
          <w:szCs w:val="28"/>
          <w:lang w:val="es-CL"/>
        </w:rPr>
        <w:t>I</w: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A:</w:t>
      </w:r>
    </w:p>
    <w:p w:rsidR="00136AD3" w:rsidRPr="007A4619" w:rsidRDefault="00136AD3" w:rsidP="00136AD3">
      <w:pPr>
        <w:spacing w:before="2" w:line="100" w:lineRule="exact"/>
        <w:rPr>
          <w:sz w:val="10"/>
          <w:szCs w:val="10"/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136AD3" w:rsidRDefault="00136AD3" w:rsidP="00136AD3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DELCO</w:t>
      </w:r>
      <w:proofErr w:type="gramEnd"/>
      <w:r w:rsidRPr="007A4619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D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>V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S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IO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7A4619">
        <w:rPr>
          <w:rFonts w:ascii="Calibri" w:eastAsia="Calibri" w:hAnsi="Calibri" w:cs="Calibri"/>
          <w:b/>
          <w:spacing w:val="-4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CH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U</w:t>
      </w:r>
      <w:r w:rsidRPr="007A4619">
        <w:rPr>
          <w:rFonts w:ascii="Calibri" w:eastAsia="Calibri" w:hAnsi="Calibri" w:cs="Calibri"/>
          <w:b/>
          <w:spacing w:val="3"/>
          <w:sz w:val="24"/>
          <w:szCs w:val="24"/>
          <w:lang w:val="es-CL"/>
        </w:rPr>
        <w:t>Q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UIC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M</w:t>
      </w:r>
      <w:r w:rsidRPr="007A4619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AT</w:t>
      </w:r>
      <w:r w:rsidRPr="007A4619">
        <w:rPr>
          <w:rFonts w:ascii="Calibri" w:eastAsia="Calibri" w:hAnsi="Calibri" w:cs="Calibri"/>
          <w:b/>
          <w:sz w:val="24"/>
          <w:szCs w:val="24"/>
          <w:lang w:val="es-CL"/>
        </w:rPr>
        <w:t>A</w:t>
      </w:r>
      <w:r w:rsidRPr="007A4619">
        <w:rPr>
          <w:rFonts w:ascii="Calibri" w:eastAsia="Calibri" w:hAnsi="Calibri" w:cs="Calibri"/>
          <w:b/>
          <w:spacing w:val="47"/>
          <w:sz w:val="24"/>
          <w:szCs w:val="24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Ju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3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Ag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st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>3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Default="00136AD3" w:rsidP="00136AD3">
      <w:pPr>
        <w:spacing w:line="275" w:lineRule="auto"/>
        <w:ind w:left="824" w:right="251"/>
        <w:rPr>
          <w:rFonts w:ascii="Calibri" w:eastAsia="Calibri" w:hAnsi="Calibri" w:cs="Calibri"/>
          <w:color w:val="000000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RACT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color w:val="528DD2"/>
          <w:spacing w:val="-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OFE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IO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color w:val="000000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G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erencia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al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cu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al,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n 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l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ep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rt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ística, 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ar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res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taci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4"/>
          <w:sz w:val="22"/>
          <w:szCs w:val="22"/>
          <w:lang w:val="es-CL"/>
        </w:rPr>
        <w:t xml:space="preserve"> </w:t>
      </w:r>
      <w:proofErr w:type="spellStart"/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acc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ta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ili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ad</w:t>
      </w:r>
      <w:proofErr w:type="spellEnd"/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tr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és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, a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inistrar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y </w:t>
      </w:r>
      <w:proofErr w:type="spellStart"/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ce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ar</w:t>
      </w:r>
      <w:proofErr w:type="spellEnd"/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f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ri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3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-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color w:val="000000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esas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rat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stas</w:t>
      </w:r>
    </w:p>
    <w:p w:rsidR="00136AD3" w:rsidRPr="007A4619" w:rsidRDefault="00136AD3" w:rsidP="00136AD3">
      <w:pPr>
        <w:spacing w:line="200" w:lineRule="exact"/>
        <w:rPr>
          <w:lang w:val="es-CL"/>
        </w:rPr>
      </w:pPr>
      <w:r>
        <w:rPr>
          <w:lang w:val="es-CL"/>
        </w:rPr>
        <w:br/>
      </w:r>
    </w:p>
    <w:p w:rsidR="00136AD3" w:rsidRPr="007A4619" w:rsidRDefault="00136AD3" w:rsidP="00136AD3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7A4619">
        <w:rPr>
          <w:sz w:val="22"/>
          <w:szCs w:val="22"/>
          <w:lang w:val="es-CL"/>
        </w:rPr>
        <w:t xml:space="preserve"> </w:t>
      </w:r>
      <w:r w:rsidRPr="007A4619">
        <w:rPr>
          <w:spacing w:val="5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H</w:t>
      </w: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DO</w:t>
      </w:r>
      <w:proofErr w:type="gramEnd"/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 xml:space="preserve"> L</w:t>
      </w:r>
      <w:r w:rsidRPr="007A4619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b/>
          <w:spacing w:val="-4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b/>
          <w:sz w:val="22"/>
          <w:szCs w:val="22"/>
          <w:lang w:val="es-CL"/>
        </w:rPr>
        <w:t>.</w:t>
      </w:r>
      <w:r w:rsidRPr="007A4619">
        <w:rPr>
          <w:rFonts w:ascii="Calibri" w:eastAsia="Calibri" w:hAnsi="Calibri" w:cs="Calibri"/>
          <w:b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ril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01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J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o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0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3</w:t>
      </w:r>
    </w:p>
    <w:p w:rsidR="00136AD3" w:rsidRPr="007A4619" w:rsidRDefault="00136AD3" w:rsidP="00136AD3">
      <w:pPr>
        <w:spacing w:before="38" w:line="274" w:lineRule="auto"/>
        <w:ind w:left="824" w:right="335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J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 xml:space="preserve">EFA 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pacing w:val="-5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AQ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color w:val="528DD2"/>
          <w:spacing w:val="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ad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fr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ente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si</w:t>
      </w:r>
      <w:r w:rsidRPr="007A4619">
        <w:rPr>
          <w:rFonts w:ascii="Calibri" w:eastAsia="Calibri" w:hAnsi="Calibri" w:cs="Calibri"/>
          <w:color w:val="000000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era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le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de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p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as, c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ar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 xml:space="preserve">ar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pr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f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cli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s.</w:t>
      </w:r>
    </w:p>
    <w:p w:rsidR="00136AD3" w:rsidRPr="007A4619" w:rsidRDefault="00136AD3" w:rsidP="00136AD3">
      <w:pPr>
        <w:spacing w:before="10" w:line="100" w:lineRule="exact"/>
        <w:rPr>
          <w:sz w:val="10"/>
          <w:szCs w:val="10"/>
          <w:lang w:val="es-CL"/>
        </w:rPr>
      </w:pPr>
      <w:r>
        <w:rPr>
          <w:sz w:val="10"/>
          <w:szCs w:val="10"/>
          <w:lang w:val="es-CL"/>
        </w:rPr>
        <w:br/>
      </w: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136AD3" w:rsidRDefault="00136AD3" w:rsidP="00136AD3">
      <w:pPr>
        <w:ind w:left="464"/>
        <w:rPr>
          <w:rFonts w:ascii="Calibri" w:eastAsia="Calibri" w:hAnsi="Calibri" w:cs="Calibri"/>
          <w:sz w:val="22"/>
          <w:szCs w:val="22"/>
          <w:lang w:val="es-CL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 w:rsidRPr="00136AD3">
        <w:rPr>
          <w:sz w:val="22"/>
          <w:szCs w:val="22"/>
          <w:lang w:val="es-CL"/>
        </w:rPr>
        <w:t xml:space="preserve"> </w:t>
      </w:r>
      <w:r w:rsidRPr="00136AD3">
        <w:rPr>
          <w:spacing w:val="53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PL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A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S</w:t>
      </w:r>
      <w:r w:rsidRPr="00136AD3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M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G</w:t>
      </w:r>
      <w:proofErr w:type="gramEnd"/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L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T</w:t>
      </w:r>
      <w:r w:rsidRPr="00136AD3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D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A.</w:t>
      </w:r>
      <w:r w:rsidRPr="00136AD3">
        <w:rPr>
          <w:rFonts w:ascii="Calibri" w:eastAsia="Calibri" w:hAnsi="Calibri" w:cs="Calibri"/>
          <w:b/>
          <w:spacing w:val="3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spacing w:val="1"/>
          <w:sz w:val="22"/>
          <w:szCs w:val="22"/>
          <w:lang w:val="es-CL"/>
        </w:rPr>
        <w:t>D</w:t>
      </w:r>
      <w:r w:rsidRPr="00136AD3">
        <w:rPr>
          <w:rFonts w:ascii="Calibri" w:eastAsia="Calibri" w:hAnsi="Calibri" w:cs="Calibri"/>
          <w:spacing w:val="-5"/>
          <w:sz w:val="22"/>
          <w:szCs w:val="22"/>
          <w:lang w:val="es-CL"/>
        </w:rPr>
        <w:t>i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136AD3">
        <w:rPr>
          <w:rFonts w:ascii="Calibri" w:eastAsia="Calibri" w:hAnsi="Calibri" w:cs="Calibri"/>
          <w:spacing w:val="-4"/>
          <w:sz w:val="22"/>
          <w:szCs w:val="22"/>
          <w:lang w:val="es-CL"/>
        </w:rPr>
        <w:t>e</w:t>
      </w:r>
      <w:r w:rsidRPr="00136AD3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136AD3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136AD3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136AD3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spacing w:val="-2"/>
          <w:sz w:val="22"/>
          <w:szCs w:val="22"/>
          <w:lang w:val="es-CL"/>
        </w:rPr>
        <w:t>201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3</w:t>
      </w:r>
      <w:r w:rsidRPr="00136AD3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136AD3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ar</w:t>
      </w:r>
      <w:r w:rsidRPr="00136AD3">
        <w:rPr>
          <w:rFonts w:ascii="Calibri" w:eastAsia="Calibri" w:hAnsi="Calibri" w:cs="Calibri"/>
          <w:spacing w:val="-6"/>
          <w:sz w:val="22"/>
          <w:szCs w:val="22"/>
          <w:lang w:val="es-CL"/>
        </w:rPr>
        <w:t>z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136AD3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136AD3">
        <w:rPr>
          <w:rFonts w:ascii="Calibri" w:eastAsia="Calibri" w:hAnsi="Calibri" w:cs="Calibri"/>
          <w:spacing w:val="-1"/>
          <w:sz w:val="22"/>
          <w:szCs w:val="22"/>
          <w:lang w:val="es-CL"/>
        </w:rPr>
        <w:t>0</w:t>
      </w:r>
      <w:r w:rsidRPr="00136AD3">
        <w:rPr>
          <w:rFonts w:ascii="Calibri" w:eastAsia="Calibri" w:hAnsi="Calibri" w:cs="Calibri"/>
          <w:spacing w:val="1"/>
          <w:sz w:val="22"/>
          <w:szCs w:val="22"/>
          <w:lang w:val="es-CL"/>
        </w:rPr>
        <w:t>1</w:t>
      </w:r>
      <w:r w:rsidRPr="00136AD3">
        <w:rPr>
          <w:rFonts w:ascii="Calibri" w:eastAsia="Calibri" w:hAnsi="Calibri" w:cs="Calibri"/>
          <w:sz w:val="22"/>
          <w:szCs w:val="22"/>
          <w:lang w:val="es-CL"/>
        </w:rPr>
        <w:t>3</w:t>
      </w:r>
    </w:p>
    <w:p w:rsidR="00136AD3" w:rsidRPr="007A4619" w:rsidRDefault="00136AD3" w:rsidP="00136AD3">
      <w:pPr>
        <w:spacing w:before="41"/>
        <w:ind w:left="812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color w:val="528DD2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RACT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color w:val="528DD2"/>
          <w:spacing w:val="-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IV</w:t>
      </w:r>
      <w:r w:rsidRPr="007A4619">
        <w:rPr>
          <w:rFonts w:ascii="Calibri" w:eastAsia="Calibri" w:hAnsi="Calibri" w:cs="Calibri"/>
          <w:color w:val="528DD2"/>
          <w:spacing w:val="-3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L TE</w:t>
      </w:r>
      <w:r w:rsidRPr="007A4619">
        <w:rPr>
          <w:rFonts w:ascii="Calibri" w:eastAsia="Calibri" w:hAnsi="Calibri" w:cs="Calibri"/>
          <w:color w:val="528DD2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IC</w:t>
      </w:r>
      <w:r w:rsidRPr="007A4619">
        <w:rPr>
          <w:rFonts w:ascii="Calibri" w:eastAsia="Calibri" w:hAnsi="Calibri" w:cs="Calibri"/>
          <w:color w:val="528DD2"/>
          <w:spacing w:val="-5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528DD2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color w:val="528DD2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Ad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istrar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epci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5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em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is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color w:val="000000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color w:val="000000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color w:val="000000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color w:val="000000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color w:val="000000"/>
          <w:sz w:val="22"/>
          <w:szCs w:val="22"/>
          <w:lang w:val="es-CL"/>
        </w:rPr>
        <w:t>la</w:t>
      </w:r>
    </w:p>
    <w:p w:rsidR="00136AD3" w:rsidRPr="007A4619" w:rsidRDefault="00136AD3" w:rsidP="00136AD3">
      <w:pPr>
        <w:spacing w:before="41"/>
        <w:ind w:left="812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a.</w:t>
      </w:r>
    </w:p>
    <w:p w:rsidR="00136AD3" w:rsidRPr="007A4619" w:rsidRDefault="00136AD3" w:rsidP="00136AD3">
      <w:pPr>
        <w:spacing w:before="4" w:line="120" w:lineRule="exact"/>
        <w:rPr>
          <w:sz w:val="13"/>
          <w:szCs w:val="13"/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ind w:left="104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40" style="position:absolute;left:0;text-align:left;margin-left:83.65pt;margin-top:23.4pt;width:398.1pt;height:0;z-index:-251655168;mso-position-horizontal-relative:page" coordorigin="1673,468" coordsize="7962,0">
            <v:shape id="_x0000_s1041" style="position:absolute;left:1673;top:468;width:7962;height:0" coordorigin="1673,468" coordsize="7962,0" path="m1673,468r7962,e" filled="f" strokecolor="#4f81bb" strokeweight=".58pt">
              <v:path arrowok="t"/>
            </v:shape>
            <w10:wrap anchorx="page"/>
          </v:group>
        </w:pic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APTI</w:t>
      </w:r>
      <w:r w:rsidRPr="007A4619">
        <w:rPr>
          <w:rFonts w:ascii="Calibri" w:eastAsia="Calibri" w:hAnsi="Calibri" w:cs="Calibri"/>
          <w:b/>
          <w:color w:val="4F81BB"/>
          <w:spacing w:val="-1"/>
          <w:sz w:val="28"/>
          <w:szCs w:val="28"/>
          <w:lang w:val="es-CL"/>
        </w:rPr>
        <w:t>TU</w: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DES</w:t>
      </w:r>
    </w:p>
    <w:p w:rsidR="00136AD3" w:rsidRPr="007A4619" w:rsidRDefault="00136AD3" w:rsidP="00136AD3">
      <w:pPr>
        <w:spacing w:before="10" w:line="180" w:lineRule="exact"/>
        <w:rPr>
          <w:sz w:val="18"/>
          <w:szCs w:val="18"/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-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x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ele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actitu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136AD3" w:rsidRPr="007A4619" w:rsidRDefault="00136AD3" w:rsidP="00136AD3">
      <w:pPr>
        <w:spacing w:before="41" w:line="274" w:lineRule="auto"/>
        <w:ind w:left="253" w:right="1162" w:hanging="149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- 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 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ad 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al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í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tica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g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at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a,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flexi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bi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s,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al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tr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bajo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ajo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res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136AD3" w:rsidRPr="007A4619" w:rsidRDefault="00136AD3" w:rsidP="00136AD3">
      <w:pPr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- Ca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aci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r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á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e.</w:t>
      </w:r>
    </w:p>
    <w:p w:rsidR="00136AD3" w:rsidRPr="007A4619" w:rsidRDefault="00136AD3" w:rsidP="00136AD3">
      <w:pPr>
        <w:spacing w:before="41"/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- 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xper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raba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j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qu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aci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ó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n 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p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al.</w:t>
      </w:r>
    </w:p>
    <w:p w:rsidR="00136AD3" w:rsidRPr="007A4619" w:rsidRDefault="00136AD3" w:rsidP="00136AD3">
      <w:pPr>
        <w:spacing w:before="41"/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-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Au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acta.</w:t>
      </w:r>
    </w:p>
    <w:p w:rsidR="00136AD3" w:rsidRPr="007A4619" w:rsidRDefault="00136AD3" w:rsidP="00136AD3">
      <w:pPr>
        <w:spacing w:before="7" w:line="120" w:lineRule="exact"/>
        <w:rPr>
          <w:sz w:val="13"/>
          <w:szCs w:val="13"/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ind w:left="104"/>
        <w:rPr>
          <w:rFonts w:ascii="Calibri" w:eastAsia="Calibri" w:hAnsi="Calibri" w:cs="Calibri"/>
          <w:sz w:val="28"/>
          <w:szCs w:val="28"/>
          <w:lang w:val="es-CL"/>
        </w:rPr>
      </w:pPr>
      <w:r w:rsidRPr="00064FBE">
        <w:pict>
          <v:group id="_x0000_s1042" style="position:absolute;left:0;text-align:left;margin-left:83.65pt;margin-top:23.3pt;width:398.1pt;height:0;z-index:-251654144;mso-position-horizontal-relative:page" coordorigin="1673,466" coordsize="7962,0">
            <v:shape id="_x0000_s1043" style="position:absolute;left:1673;top:466;width:7962;height:0" coordorigin="1673,466" coordsize="7962,0" path="m1673,466r7962,e" filled="f" strokecolor="#4f81bb" strokeweight=".58pt">
              <v:path arrowok="t"/>
            </v:shape>
            <w10:wrap anchorx="page"/>
          </v:group>
        </w:pict>
      </w:r>
      <w:r w:rsidRPr="007A4619">
        <w:rPr>
          <w:rFonts w:ascii="Calibri" w:eastAsia="Calibri" w:hAnsi="Calibri" w:cs="Calibri"/>
          <w:b/>
          <w:color w:val="4F81BB"/>
          <w:sz w:val="28"/>
          <w:szCs w:val="28"/>
          <w:lang w:val="es-CL"/>
        </w:rPr>
        <w:t>OTROS</w:t>
      </w: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spacing w:line="200" w:lineRule="exact"/>
        <w:rPr>
          <w:lang w:val="es-CL"/>
        </w:rPr>
      </w:pPr>
    </w:p>
    <w:p w:rsidR="00136AD3" w:rsidRPr="007A4619" w:rsidRDefault="00136AD3" w:rsidP="00136AD3">
      <w:pPr>
        <w:spacing w:before="15" w:line="280" w:lineRule="exact"/>
        <w:rPr>
          <w:sz w:val="28"/>
          <w:szCs w:val="28"/>
          <w:lang w:val="es-CL"/>
        </w:rPr>
      </w:pPr>
    </w:p>
    <w:p w:rsidR="00136AD3" w:rsidRPr="007A4619" w:rsidRDefault="00136AD3" w:rsidP="00136AD3">
      <w:pPr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- Fecha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3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6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ctu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b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19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9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1</w:t>
      </w:r>
    </w:p>
    <w:p w:rsidR="00136AD3" w:rsidRPr="007A4619" w:rsidRDefault="00136AD3" w:rsidP="00136AD3">
      <w:pPr>
        <w:spacing w:before="41"/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- Céd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la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ent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1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7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.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9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74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.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3</w:t>
      </w:r>
      <w:r w:rsidRPr="007A4619">
        <w:rPr>
          <w:rFonts w:ascii="Calibri" w:eastAsia="Calibri" w:hAnsi="Calibri" w:cs="Calibri"/>
          <w:spacing w:val="-4"/>
          <w:sz w:val="22"/>
          <w:szCs w:val="22"/>
          <w:lang w:val="es-CL"/>
        </w:rPr>
        <w:t>8</w:t>
      </w:r>
      <w:r w:rsidRPr="007A4619">
        <w:rPr>
          <w:rFonts w:ascii="Calibri" w:eastAsia="Calibri" w:hAnsi="Calibri" w:cs="Calibri"/>
          <w:spacing w:val="3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-5</w:t>
      </w:r>
    </w:p>
    <w:p w:rsidR="00136AD3" w:rsidRPr="007A4619" w:rsidRDefault="00136AD3" w:rsidP="00136AD3">
      <w:pPr>
        <w:spacing w:before="41"/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>- Esta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il: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r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</w:p>
    <w:p w:rsidR="00136AD3" w:rsidRPr="007A4619" w:rsidRDefault="00136AD3" w:rsidP="00136AD3">
      <w:pPr>
        <w:spacing w:before="38"/>
        <w:ind w:left="104"/>
        <w:rPr>
          <w:rFonts w:ascii="Calibri" w:eastAsia="Calibri" w:hAnsi="Calibri" w:cs="Calibri"/>
          <w:sz w:val="22"/>
          <w:szCs w:val="22"/>
          <w:lang w:val="es-CL"/>
        </w:rPr>
      </w:pPr>
      <w:r w:rsidRPr="007A4619">
        <w:rPr>
          <w:rFonts w:ascii="Calibri" w:eastAsia="Calibri" w:hAnsi="Calibri" w:cs="Calibri"/>
          <w:sz w:val="22"/>
          <w:szCs w:val="22"/>
          <w:lang w:val="es-CL"/>
        </w:rPr>
        <w:t xml:space="preserve">- 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L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icencia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d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cir: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Cl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5"/>
          <w:sz w:val="22"/>
          <w:szCs w:val="22"/>
          <w:lang w:val="es-CL"/>
        </w:rPr>
        <w:t>s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B,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pacing w:val="-2"/>
          <w:sz w:val="22"/>
          <w:szCs w:val="22"/>
          <w:lang w:val="es-CL"/>
        </w:rPr>
        <w:t>(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&lt;</w:t>
      </w:r>
      <w:r w:rsidRPr="007A4619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2</w:t>
      </w:r>
      <w:r w:rsidRPr="007A4619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A4619">
        <w:rPr>
          <w:rFonts w:ascii="Calibri" w:eastAsia="Calibri" w:hAnsi="Calibri" w:cs="Calibri"/>
          <w:spacing w:val="-3"/>
          <w:sz w:val="22"/>
          <w:szCs w:val="22"/>
          <w:lang w:val="es-CL"/>
        </w:rPr>
        <w:t>ñ</w:t>
      </w:r>
      <w:r w:rsidRPr="007A4619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A4619">
        <w:rPr>
          <w:rFonts w:ascii="Calibri" w:eastAsia="Calibri" w:hAnsi="Calibri" w:cs="Calibri"/>
          <w:sz w:val="22"/>
          <w:szCs w:val="22"/>
          <w:lang w:val="es-CL"/>
        </w:rPr>
        <w:t>s)</w:t>
      </w:r>
    </w:p>
    <w:p w:rsidR="00136AD3" w:rsidRPr="00136AD3" w:rsidRDefault="00136AD3" w:rsidP="00136AD3">
      <w:pPr>
        <w:spacing w:before="41"/>
        <w:ind w:left="104"/>
        <w:rPr>
          <w:rFonts w:ascii="Calibri" w:eastAsia="Calibri" w:hAnsi="Calibri" w:cs="Calibri"/>
          <w:sz w:val="22"/>
          <w:szCs w:val="22"/>
        </w:rPr>
        <w:sectPr w:rsidR="00136AD3" w:rsidRPr="00136AD3">
          <w:pgSz w:w="12240" w:h="15840"/>
          <w:pgMar w:top="1400" w:right="154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D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is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po</w:t>
      </w:r>
      <w:r w:rsidRPr="00136AD3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n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136AD3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b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ili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da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d</w:t>
      </w:r>
      <w:r w:rsidRPr="00136AD3">
        <w:rPr>
          <w:rFonts w:ascii="Calibri" w:eastAsia="Calibri" w:hAnsi="Calibri" w:cs="Calibri"/>
          <w:b/>
          <w:spacing w:val="-5"/>
          <w:sz w:val="22"/>
          <w:szCs w:val="22"/>
          <w:lang w:val="es-CL"/>
        </w:rPr>
        <w:t xml:space="preserve"> </w:t>
      </w:r>
      <w:r w:rsidRPr="00136AD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m</w:t>
      </w:r>
      <w:r w:rsidRPr="00136AD3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edi</w:t>
      </w:r>
      <w:r w:rsidRPr="00136AD3">
        <w:rPr>
          <w:rFonts w:ascii="Calibri" w:eastAsia="Calibri" w:hAnsi="Calibri" w:cs="Calibri"/>
          <w:b/>
          <w:sz w:val="22"/>
          <w:szCs w:val="22"/>
          <w:lang w:val="es-CL"/>
        </w:rPr>
        <w:t>ata</w:t>
      </w:r>
    </w:p>
    <w:p w:rsidR="00064FBE" w:rsidRPr="00136AD3" w:rsidRDefault="00064FBE" w:rsidP="00136AD3">
      <w:pPr>
        <w:ind w:firstLine="708"/>
        <w:rPr>
          <w:rFonts w:ascii="Calibri" w:eastAsia="Calibri" w:hAnsi="Calibri" w:cs="Calibri"/>
          <w:sz w:val="22"/>
          <w:szCs w:val="22"/>
        </w:rPr>
      </w:pPr>
    </w:p>
    <w:sectPr w:rsidR="00064FBE" w:rsidRPr="00136AD3" w:rsidSect="00064FBE">
      <w:pgSz w:w="12240" w:h="15840"/>
      <w:pgMar w:top="1480" w:right="1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AAD"/>
    <w:multiLevelType w:val="hybridMultilevel"/>
    <w:tmpl w:val="94142A96"/>
    <w:lvl w:ilvl="0" w:tplc="34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5871AA"/>
    <w:multiLevelType w:val="hybridMultilevel"/>
    <w:tmpl w:val="8C984AF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F79AB"/>
    <w:multiLevelType w:val="multilevel"/>
    <w:tmpl w:val="852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FBE"/>
    <w:rsid w:val="00064FBE"/>
    <w:rsid w:val="00136AD3"/>
    <w:rsid w:val="00292DB0"/>
    <w:rsid w:val="007A4619"/>
    <w:rsid w:val="0091569C"/>
    <w:rsid w:val="0098693F"/>
    <w:rsid w:val="00AC0DE4"/>
    <w:rsid w:val="00BB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4619"/>
    <w:pPr>
      <w:ind w:left="720"/>
      <w:contextualSpacing/>
    </w:pPr>
  </w:style>
  <w:style w:type="paragraph" w:customStyle="1" w:styleId="normal0">
    <w:name w:val="normal"/>
    <w:rsid w:val="00136AD3"/>
    <w:rPr>
      <w:color w:val="000000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lac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Soza Angelica</dc:creator>
  <cp:lastModifiedBy>sclaso</cp:lastModifiedBy>
  <cp:revision>3</cp:revision>
  <dcterms:created xsi:type="dcterms:W3CDTF">2014-11-03T18:15:00Z</dcterms:created>
  <dcterms:modified xsi:type="dcterms:W3CDTF">2014-11-03T19:03:00Z</dcterms:modified>
</cp:coreProperties>
</file>